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ED" w:rsidRDefault="00C761EE" w:rsidP="005B0CD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1329690</wp:posOffset>
                </wp:positionV>
                <wp:extent cx="6467475" cy="249555"/>
                <wp:effectExtent l="6350" t="5715" r="3175" b="190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249555"/>
                          <a:chOff x="1315" y="2094"/>
                          <a:chExt cx="10185" cy="393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1321" y="2105"/>
                            <a:ext cx="10174" cy="0"/>
                            <a:chOff x="1321" y="2105"/>
                            <a:chExt cx="10174" cy="0"/>
                          </a:xfrm>
                        </wpg:grpSpPr>
                        <wps:wsp>
                          <wps:cNvPr id="3" name="Freeform 15"/>
                          <wps:cNvSpPr>
                            <a:spLocks/>
                          </wps:cNvSpPr>
                          <wps:spPr bwMode="auto">
                            <a:xfrm>
                              <a:off x="1321" y="2105"/>
                              <a:ext cx="10174" cy="0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10174"/>
                                <a:gd name="T2" fmla="+- 0 11495 1321"/>
                                <a:gd name="T3" fmla="*/ T2 w 10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4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321" y="2477"/>
                              <a:ext cx="10174" cy="0"/>
                              <a:chOff x="1321" y="2477"/>
                              <a:chExt cx="10174" cy="0"/>
                            </a:xfrm>
                          </wpg:grpSpPr>
                          <wps:wsp>
                            <wps:cNvPr id="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321" y="2477"/>
                                <a:ext cx="10174" cy="0"/>
                              </a:xfrm>
                              <a:custGeom>
                                <a:avLst/>
                                <a:gdLst>
                                  <a:gd name="T0" fmla="+- 0 1321 1321"/>
                                  <a:gd name="T1" fmla="*/ T0 w 10174"/>
                                  <a:gd name="T2" fmla="+- 0 11495 1321"/>
                                  <a:gd name="T3" fmla="*/ T2 w 101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174">
                                    <a:moveTo>
                                      <a:pt x="0" y="0"/>
                                    </a:moveTo>
                                    <a:lnTo>
                                      <a:pt x="1017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6" y="2100"/>
                                <a:ext cx="0" cy="382"/>
                                <a:chOff x="1326" y="2100"/>
                                <a:chExt cx="0" cy="382"/>
                              </a:xfrm>
                            </wpg:grpSpPr>
                            <wps:wsp>
                              <wps:cNvPr id="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6" y="2100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2100 2100"/>
                                    <a:gd name="T1" fmla="*/ 2100 h 382"/>
                                    <a:gd name="T2" fmla="+- 0 2482 2100"/>
                                    <a:gd name="T3" fmla="*/ 2482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90" y="2100"/>
                                  <a:ext cx="0" cy="382"/>
                                  <a:chOff x="11490" y="2100"/>
                                  <a:chExt cx="0" cy="382"/>
                                </a:xfrm>
                              </wpg:grpSpPr>
                              <wps:wsp>
                                <wps:cNvPr id="9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90" y="2100"/>
                                    <a:ext cx="0" cy="382"/>
                                  </a:xfrm>
                                  <a:custGeom>
                                    <a:avLst/>
                                    <a:gdLst>
                                      <a:gd name="T0" fmla="+- 0 2100 2100"/>
                                      <a:gd name="T1" fmla="*/ 2100 h 382"/>
                                      <a:gd name="T2" fmla="+- 0 2482 2100"/>
                                      <a:gd name="T3" fmla="*/ 2482 h 382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82">
                                        <a:moveTo>
                                          <a:pt x="0" y="0"/>
                                        </a:moveTo>
                                        <a:lnTo>
                                          <a:pt x="0" y="38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5.75pt;margin-top:104.7pt;width:509.25pt;height:19.65pt;z-index:-251659776;mso-position-horizontal-relative:page;mso-position-vertical-relative:page" coordorigin="1315,2094" coordsize="10185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">
                <v:group id="Group 8" o:spid="_x0000_s1027" style="position:absolute;left:1321;top:2105;width:10174;height:0" coordorigin="1321,2105" coordsize="101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5" o:spid="_x0000_s1028" style="position:absolute;left:1321;top:2105;width:10174;height:0;visibility:visible;mso-wrap-style:square;v-text-anchor:top" coordsize="10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v/cIA&#10;AADaAAAADwAAAGRycy9kb3ducmV2LnhtbESPT2sCMRTE7wW/Q3gFL0WztVRkaxSxFCpe6h88Pzav&#10;ydLNy5Kku9tv3wiCx2FmfsMs14NrREch1p4VPE8LEMSV1zUbBefTx2QBIiZkjY1nUvBHEdar0cMS&#10;S+17PlB3TEZkCMcSFdiU2lLKWFlyGKe+Jc7etw8OU5bBSB2wz3DXyFlRzKXDmvOCxZa2lqqf469T&#10;YPpd+pLv8bUz7qk/7Xy42O1eqfHjsHkDkWhI9/Ct/akVvMD1Sr4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K/9wgAAANoAAAAPAAAAAAAAAAAAAAAAAJgCAABkcnMvZG93&#10;bnJldi54bWxQSwUGAAAAAAQABAD1AAAAhwMAAAAA&#10;" path="m,l10174,e" filled="f" strokeweight=".58pt">
                    <v:path arrowok="t" o:connecttype="custom" o:connectlocs="0,0;10174,0" o:connectangles="0,0"/>
                  </v:shape>
                  <v:group id="Group 9" o:spid="_x0000_s1029" style="position:absolute;left:1321;top:2477;width:10174;height:0" coordorigin="1321,2477" coordsize="101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4" o:spid="_x0000_s1030" style="position:absolute;left:1321;top:2477;width:10174;height:0;visibility:visible;mso-wrap-style:square;v-text-anchor:top" coordsize="10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SEsEA&#10;AADaAAAADwAAAGRycy9kb3ducmV2LnhtbESPQWsCMRSE7wX/Q3hCL0WzCpayGkUUQeml1eL5sXkm&#10;i5uXJYm723/fFAo9DjPzDbPaDK4RHYVYe1YwmxYgiCuvazYKvi6HyRuImJA1Np5JwTdF2KxHTyss&#10;te/5k7pzMiJDOJaowKbUllLGypLDOPUtcfZuPjhMWQYjdcA+w10j50XxKh3WnBcstrSzVN3PD6fA&#10;9Kf0Ifdx0Rn30l9OPlzt7l2p5/GwXYJINKT/8F/7qBUs4PdKv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khLBAAAA2gAAAA8AAAAAAAAAAAAAAAAAmAIAAGRycy9kb3du&#10;cmV2LnhtbFBLBQYAAAAABAAEAPUAAACGAwAAAAA=&#10;" path="m,l10174,e" filled="f" strokeweight=".58pt">
                      <v:path arrowok="t" o:connecttype="custom" o:connectlocs="0,0;10174,0" o:connectangles="0,0"/>
                    </v:shape>
                    <v:group id="Group 10" o:spid="_x0000_s1031" style="position:absolute;left:1326;top:2100;width:0;height:382" coordorigin="1326,2100" coordsize="0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13" o:spid="_x0000_s1032" style="position:absolute;left:1326;top:2100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gicMA&#10;AADaAAAADwAAAGRycy9kb3ducmV2LnhtbESPzWrDMBCE74W+g9hAb40cH5rGiWzSQklzaMnfAyzW&#10;xnJsrYylxO7bV4VCjsPMN8OsitG24ka9rx0rmE0TEMSl0zVXCk7Hj+dXED4ga2wdk4If8lDkjw8r&#10;zLQbeE+3Q6hELGGfoQITQpdJ6UtDFv3UdcTRO7veYoiyr6TucYjltpVpkrxIizXHBYMdvRsqm8PV&#10;Kpgfq3TAr+/d9rJvFt5c3zabYVTqaTKulyACjeEe/qc/deTg70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SgicMAAADaAAAADwAAAAAAAAAAAAAAAACYAgAAZHJzL2Rv&#10;d25yZXYueG1sUEsFBgAAAAAEAAQA9QAAAIgDAAAAAA==&#10;" path="m,l,382e" filled="f" strokeweight=".58pt">
                        <v:path arrowok="t" o:connecttype="custom" o:connectlocs="0,2100;0,2482" o:connectangles="0,0"/>
                      </v:shape>
                      <v:group id="Group 11" o:spid="_x0000_s1033" style="position:absolute;left:11490;top:2100;width:0;height:382" coordorigin="11490,2100" coordsize="0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12" o:spid="_x0000_s1034" style="position:absolute;left:11490;top:2100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YMQA&#10;AADaAAAADwAAAGRycy9kb3ducmV2LnhtbESPwW7CMBBE75X4B2srcStOc6AlYFCpVEEPrSDhA1bx&#10;EqfE6yh2SPj7ulIljqOZeaNZbUbbiCt1vnas4HmWgCAuna65UnAqPp5eQfiArLFxTApu5GGznjys&#10;MNNu4CNd81CJCGGfoQITQptJ6UtDFv3MtcTRO7vOYoiyq6TucIhw28g0SebSYs1xwWBL74bKS95b&#10;BS9FlQ749X34/DleFt70291uGJWaPo5vSxCBxnAP/7f3WsEC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kWDEAAAA2gAAAA8AAAAAAAAAAAAAAAAAmAIAAGRycy9k&#10;b3ducmV2LnhtbFBLBQYAAAAABAAEAPUAAACJAwAAAAA=&#10;" path="m,l,382e" filled="f" strokeweight=".58pt">
                          <v:path arrowok="t" o:connecttype="custom" o:connectlocs="0,2100;0,2482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0227ED" w:rsidRDefault="0047695C">
      <w:pPr>
        <w:tabs>
          <w:tab w:val="left" w:pos="9980"/>
        </w:tabs>
        <w:spacing w:before="29" w:line="260" w:lineRule="exact"/>
        <w:ind w:left="44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Name 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  </w:t>
      </w:r>
      <w:r>
        <w:rPr>
          <w:b/>
          <w:position w:val="-1"/>
          <w:sz w:val="24"/>
          <w:szCs w:val="24"/>
        </w:rPr>
        <w:t xml:space="preserve"> Period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0227ED" w:rsidRDefault="000227ED">
      <w:pPr>
        <w:spacing w:before="10" w:line="280" w:lineRule="exact"/>
        <w:rPr>
          <w:sz w:val="28"/>
          <w:szCs w:val="28"/>
        </w:rPr>
      </w:pPr>
    </w:p>
    <w:p w:rsidR="000227ED" w:rsidRDefault="0047695C">
      <w:pPr>
        <w:spacing w:before="23" w:line="300" w:lineRule="exact"/>
        <w:ind w:left="140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Chapter</w:t>
      </w:r>
      <w:r>
        <w:rPr>
          <w:b/>
          <w:spacing w:val="-10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23: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The</w:t>
      </w:r>
      <w:r>
        <w:rPr>
          <w:b/>
          <w:spacing w:val="-5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Evolution</w:t>
      </w:r>
      <w:r>
        <w:rPr>
          <w:b/>
          <w:spacing w:val="-1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of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Populations</w:t>
      </w:r>
    </w:p>
    <w:p w:rsidR="000227ED" w:rsidRDefault="000227ED">
      <w:pPr>
        <w:spacing w:before="18" w:line="260" w:lineRule="exact"/>
        <w:rPr>
          <w:sz w:val="26"/>
          <w:szCs w:val="26"/>
        </w:rPr>
      </w:pPr>
    </w:p>
    <w:p w:rsidR="000227ED" w:rsidRDefault="0047695C">
      <w:pPr>
        <w:spacing w:before="29"/>
        <w:ind w:left="140" w:right="61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ter begins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ocus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closed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chapter: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Individuals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evolve!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ulations </w:t>
      </w:r>
      <w:r>
        <w:rPr>
          <w:sz w:val="24"/>
          <w:szCs w:val="24"/>
        </w:rPr>
        <w:t xml:space="preserve">evolve. The </w:t>
      </w:r>
      <w:r>
        <w:rPr>
          <w:sz w:val="24"/>
          <w:szCs w:val="24"/>
        </w:rPr>
        <w:t>Overview looks at the w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Galápagos  finches  to  illustrate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ter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populations over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e. As in the last chapter, first read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concept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go back  to  work  on  the  details  presented  by  our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questions.  Don’t  lose  sight  of  the  conceptual understanding by getting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details!</w:t>
      </w:r>
    </w:p>
    <w:p w:rsidR="000227ED" w:rsidRDefault="000227ED">
      <w:pPr>
        <w:spacing w:before="18" w:line="260" w:lineRule="exact"/>
        <w:rPr>
          <w:sz w:val="26"/>
          <w:szCs w:val="26"/>
        </w:rPr>
      </w:pPr>
    </w:p>
    <w:p w:rsidR="000227ED" w:rsidRDefault="0047695C">
      <w:pPr>
        <w:ind w:left="140" w:right="90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Overview</w:t>
      </w:r>
    </w:p>
    <w:p w:rsidR="000227ED" w:rsidRDefault="000227ED">
      <w:pPr>
        <w:spacing w:before="14" w:line="260" w:lineRule="exact"/>
        <w:rPr>
          <w:sz w:val="26"/>
          <w:szCs w:val="26"/>
        </w:rPr>
      </w:pPr>
    </w:p>
    <w:p w:rsidR="000227ED" w:rsidRDefault="0047695C">
      <w:pPr>
        <w:ind w:left="140" w:right="69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     What is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roevol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tio</w:t>
      </w:r>
      <w:r>
        <w:rPr>
          <w:i/>
          <w:spacing w:val="-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0227ED" w:rsidRDefault="000227ED">
      <w:pPr>
        <w:spacing w:before="2" w:line="140" w:lineRule="exact"/>
        <w:rPr>
          <w:sz w:val="15"/>
          <w:szCs w:val="15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>
      <w:pPr>
        <w:ind w:left="140" w:right="15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     What are the three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ain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echanis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can cause changes in allele frequency?</w:t>
      </w: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before="8" w:line="220" w:lineRule="exact"/>
        <w:rPr>
          <w:sz w:val="22"/>
          <w:szCs w:val="22"/>
        </w:rPr>
      </w:pPr>
    </w:p>
    <w:p w:rsidR="000227ED" w:rsidRDefault="0047695C">
      <w:pPr>
        <w:tabs>
          <w:tab w:val="left" w:pos="860"/>
        </w:tabs>
        <w:ind w:left="860" w:right="63" w:hanging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Which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echanism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adaptive,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proves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atch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organis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 their envir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ent?</w:t>
      </w:r>
    </w:p>
    <w:p w:rsidR="000227ED" w:rsidRDefault="000227ED">
      <w:pPr>
        <w:spacing w:before="4" w:line="140" w:lineRule="exact"/>
        <w:rPr>
          <w:sz w:val="15"/>
          <w:szCs w:val="15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 w:rsidP="005B0CD5">
      <w:pPr>
        <w:ind w:left="140" w:right="6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Concept 23.1 Mutation and sexual reproduction produce the genetic variation that </w:t>
      </w:r>
      <w:r>
        <w:rPr>
          <w:b/>
          <w:i/>
          <w:sz w:val="24"/>
          <w:szCs w:val="24"/>
        </w:rPr>
        <w:t>makes evolution possible</w:t>
      </w: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>
      <w:pPr>
        <w:tabs>
          <w:tab w:val="left" w:pos="840"/>
        </w:tabs>
        <w:ind w:left="860" w:right="64" w:hanging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Using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techniques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olecular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biology,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 xml:space="preserve">hat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ways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easuring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genetic variation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population?</w:t>
      </w: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before="7" w:line="220" w:lineRule="exact"/>
        <w:rPr>
          <w:sz w:val="22"/>
          <w:szCs w:val="22"/>
        </w:rPr>
      </w:pPr>
    </w:p>
    <w:p w:rsidR="000227ED" w:rsidRDefault="0047695C">
      <w:pPr>
        <w:tabs>
          <w:tab w:val="left" w:pos="860"/>
        </w:tabs>
        <w:ind w:left="860" w:right="62" w:hanging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Geographic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variation</w:t>
      </w:r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graded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anner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along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geographic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axis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cline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exter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factors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cli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?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existe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cline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suggest natur</w:t>
      </w:r>
      <w:r>
        <w:rPr>
          <w:spacing w:val="-1"/>
          <w:sz w:val="24"/>
          <w:szCs w:val="24"/>
        </w:rPr>
        <w:t>a</w:t>
      </w:r>
      <w:r w:rsidR="005B0CD5">
        <w:rPr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8F4646" w:rsidRDefault="008F4646">
      <w:pPr>
        <w:tabs>
          <w:tab w:val="left" w:pos="860"/>
        </w:tabs>
        <w:ind w:left="860" w:right="62" w:hanging="720"/>
        <w:jc w:val="both"/>
        <w:rPr>
          <w:sz w:val="24"/>
          <w:szCs w:val="24"/>
        </w:rPr>
      </w:pPr>
    </w:p>
    <w:p w:rsidR="008F4646" w:rsidRDefault="008F4646">
      <w:pPr>
        <w:tabs>
          <w:tab w:val="left" w:pos="860"/>
        </w:tabs>
        <w:ind w:left="860" w:right="62" w:hanging="720"/>
        <w:jc w:val="both"/>
        <w:rPr>
          <w:sz w:val="24"/>
          <w:szCs w:val="24"/>
        </w:rPr>
      </w:pPr>
    </w:p>
    <w:p w:rsidR="000227ED" w:rsidRDefault="0047695C">
      <w:pPr>
        <w:spacing w:before="29"/>
        <w:ind w:left="140"/>
        <w:rPr>
          <w:sz w:val="24"/>
          <w:szCs w:val="24"/>
        </w:rPr>
      </w:pPr>
      <w:r>
        <w:rPr>
          <w:sz w:val="24"/>
          <w:szCs w:val="24"/>
        </w:rPr>
        <w:t xml:space="preserve">7.        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hat is the 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 so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rce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new all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?</w:t>
      </w:r>
    </w:p>
    <w:p w:rsidR="000227ED" w:rsidRDefault="000227ED">
      <w:pPr>
        <w:spacing w:before="2" w:line="140" w:lineRule="exact"/>
        <w:rPr>
          <w:sz w:val="15"/>
          <w:szCs w:val="15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>
      <w:pPr>
        <w:tabs>
          <w:tab w:val="left" w:pos="860"/>
        </w:tabs>
        <w:ind w:left="860" w:right="62" w:hanging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Mutations 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ange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nucleoti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quence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organis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’s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DNA.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These mutations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raw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aterial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traits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arise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selected.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hat occurs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oint mutati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0227ED" w:rsidRDefault="000227ED">
      <w:pPr>
        <w:spacing w:before="4" w:line="100" w:lineRule="exact"/>
        <w:rPr>
          <w:sz w:val="10"/>
          <w:szCs w:val="10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 w:rsidP="005B0CD5"/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before="8" w:line="220" w:lineRule="exact"/>
        <w:rPr>
          <w:sz w:val="22"/>
          <w:szCs w:val="22"/>
        </w:rPr>
      </w:pPr>
    </w:p>
    <w:p w:rsidR="000227ED" w:rsidRDefault="0047695C">
      <w:pPr>
        <w:tabs>
          <w:tab w:val="left" w:pos="840"/>
        </w:tabs>
        <w:ind w:left="860" w:right="63"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>
        <w:rPr>
          <w:sz w:val="24"/>
          <w:szCs w:val="24"/>
        </w:rPr>
        <w:tab/>
        <w:t xml:space="preserve">Much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of   the   genetic   variation   that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akes   evolution   possible  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   through   sexual reproduction.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echanis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sexual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shuffles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existing all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?</w:t>
      </w:r>
    </w:p>
    <w:p w:rsidR="000227ED" w:rsidRDefault="000227ED">
      <w:pPr>
        <w:spacing w:before="1" w:line="180" w:lineRule="exact"/>
        <w:rPr>
          <w:sz w:val="18"/>
          <w:szCs w:val="18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>
      <w:pPr>
        <w:ind w:left="1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Concept 23.2 The </w:t>
      </w:r>
      <w:r>
        <w:rPr>
          <w:b/>
          <w:i/>
          <w:sz w:val="24"/>
          <w:szCs w:val="24"/>
        </w:rPr>
        <w:t>Hardy-Weinberg equation can be u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ed to test whether a population is evolving</w:t>
      </w:r>
    </w:p>
    <w:p w:rsidR="000227ED" w:rsidRDefault="000227ED">
      <w:pPr>
        <w:spacing w:before="14" w:line="260" w:lineRule="exact"/>
        <w:rPr>
          <w:sz w:val="26"/>
          <w:szCs w:val="26"/>
        </w:rPr>
      </w:pPr>
    </w:p>
    <w:p w:rsidR="000227ED" w:rsidRDefault="000227ED">
      <w:pPr>
        <w:spacing w:before="8" w:line="220" w:lineRule="exact"/>
        <w:rPr>
          <w:sz w:val="22"/>
          <w:szCs w:val="22"/>
        </w:rPr>
      </w:pPr>
    </w:p>
    <w:p w:rsidR="000227ED" w:rsidRDefault="0047695C">
      <w:pPr>
        <w:tabs>
          <w:tab w:val="left" w:pos="860"/>
        </w:tabs>
        <w:ind w:left="860" w:right="59" w:hanging="72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greater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fixed</w:t>
      </w:r>
      <w:r>
        <w:rPr>
          <w:i/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er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ies’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hat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to say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 is </w:t>
      </w:r>
      <w:r>
        <w:rPr>
          <w:i/>
          <w:sz w:val="24"/>
          <w:szCs w:val="24"/>
        </w:rPr>
        <w:t>fi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d</w:t>
      </w:r>
      <w:r>
        <w:rPr>
          <w:sz w:val="24"/>
          <w:szCs w:val="24"/>
        </w:rPr>
        <w:t>?</w:t>
      </w: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before="8" w:line="220" w:lineRule="exact"/>
        <w:rPr>
          <w:sz w:val="22"/>
          <w:szCs w:val="22"/>
        </w:rPr>
      </w:pPr>
    </w:p>
    <w:p w:rsidR="000227ED" w:rsidRDefault="0047695C">
      <w:pPr>
        <w:tabs>
          <w:tab w:val="left" w:pos="860"/>
        </w:tabs>
        <w:ind w:left="860" w:right="198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 xml:space="preserve">The </w:t>
      </w:r>
      <w:r>
        <w:rPr>
          <w:i/>
          <w:sz w:val="24"/>
          <w:szCs w:val="24"/>
        </w:rPr>
        <w:t xml:space="preserve">Hardy-Weinberg principle </w:t>
      </w:r>
      <w:r>
        <w:rPr>
          <w:sz w:val="24"/>
          <w:szCs w:val="24"/>
        </w:rPr>
        <w:t xml:space="preserve">is used to describe a population that is </w:t>
      </w:r>
      <w:r>
        <w:rPr>
          <w:i/>
          <w:spacing w:val="-1"/>
          <w:sz w:val="24"/>
          <w:szCs w:val="24"/>
        </w:rPr>
        <w:t>no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evolving.What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does this principle state?</w:t>
      </w:r>
    </w:p>
    <w:p w:rsidR="005B0CD5" w:rsidRDefault="005B0CD5">
      <w:pPr>
        <w:tabs>
          <w:tab w:val="left" w:pos="860"/>
        </w:tabs>
        <w:ind w:left="860" w:right="198" w:hanging="720"/>
        <w:rPr>
          <w:sz w:val="24"/>
          <w:szCs w:val="24"/>
        </w:rPr>
      </w:pPr>
    </w:p>
    <w:p w:rsidR="000227ED" w:rsidRDefault="000227ED">
      <w:pPr>
        <w:spacing w:before="8" w:line="120" w:lineRule="exact"/>
        <w:rPr>
          <w:sz w:val="24"/>
          <w:szCs w:val="24"/>
        </w:rPr>
      </w:pPr>
    </w:p>
    <w:p w:rsidR="008F4646" w:rsidRDefault="008F4646">
      <w:pPr>
        <w:spacing w:before="8" w:line="120" w:lineRule="exact"/>
        <w:rPr>
          <w:sz w:val="12"/>
          <w:szCs w:val="12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>
      <w:pPr>
        <w:tabs>
          <w:tab w:val="left" w:pos="940"/>
        </w:tabs>
        <w:spacing w:before="29"/>
        <w:ind w:left="940" w:right="183" w:hanging="720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 xml:space="preserve">If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frequency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alleles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population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ains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constant,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population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  </w:t>
      </w:r>
      <w:r>
        <w:rPr>
          <w:i/>
          <w:sz w:val="24"/>
          <w:szCs w:val="24"/>
        </w:rPr>
        <w:t xml:space="preserve">Hardy- Weinberg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quilib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iu</w:t>
      </w:r>
      <w:r>
        <w:rPr>
          <w:i/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conditions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i/>
          <w:sz w:val="24"/>
          <w:szCs w:val="24"/>
        </w:rPr>
        <w:t>Hardy-Weinberg equilibriu</w:t>
      </w:r>
      <w:r>
        <w:rPr>
          <w:i/>
          <w:spacing w:val="-1"/>
          <w:sz w:val="24"/>
          <w:szCs w:val="24"/>
        </w:rPr>
        <w:t>m</w:t>
      </w:r>
      <w:r>
        <w:rPr>
          <w:sz w:val="24"/>
          <w:szCs w:val="24"/>
        </w:rPr>
        <w:t>.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portant for you to kn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 these 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ditions, so enter them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atly into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box below.</w:t>
      </w:r>
    </w:p>
    <w:p w:rsidR="000227ED" w:rsidRDefault="000227ED">
      <w:pPr>
        <w:spacing w:before="18" w:line="260" w:lineRule="exact"/>
        <w:rPr>
          <w:sz w:val="26"/>
          <w:szCs w:val="26"/>
        </w:rPr>
      </w:pPr>
    </w:p>
    <w:p w:rsidR="000227ED" w:rsidRDefault="0047695C">
      <w:pPr>
        <w:spacing w:line="260" w:lineRule="exact"/>
        <w:ind w:left="207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CONDIT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ONS FOR HARDY-</w:t>
      </w:r>
      <w:r>
        <w:rPr>
          <w:b/>
          <w:spacing w:val="1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EINB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RG EQUILIBRIUM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444"/>
      </w:tblGrid>
      <w:tr w:rsidR="000227ED">
        <w:trPr>
          <w:trHeight w:hRule="exact" w:val="5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  <w:tr w:rsidR="000227ED">
        <w:trPr>
          <w:trHeight w:hRule="exact" w:val="5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  <w:tr w:rsidR="000227ED">
        <w:trPr>
          <w:trHeight w:hRule="exact" w:val="56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  <w:tr w:rsidR="000227ED">
        <w:trPr>
          <w:trHeight w:hRule="exact" w:val="5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  <w:tr w:rsidR="000227ED">
        <w:trPr>
          <w:trHeight w:hRule="exact" w:val="56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</w:tbl>
    <w:p w:rsidR="000227ED" w:rsidRDefault="000227ED">
      <w:pPr>
        <w:spacing w:before="18" w:line="220" w:lineRule="exact"/>
        <w:rPr>
          <w:sz w:val="22"/>
          <w:szCs w:val="22"/>
        </w:rPr>
      </w:pPr>
    </w:p>
    <w:p w:rsidR="000227ED" w:rsidRDefault="005B0CD5">
      <w:pPr>
        <w:spacing w:before="12" w:line="240" w:lineRule="exact"/>
        <w:rPr>
          <w:sz w:val="24"/>
          <w:szCs w:val="24"/>
        </w:rPr>
      </w:pPr>
      <w:r>
        <w:rPr>
          <w:sz w:val="24"/>
          <w:szCs w:val="24"/>
        </w:rPr>
        <w:t>`</w:t>
      </w:r>
    </w:p>
    <w:p w:rsidR="000227ED" w:rsidRDefault="0047695C">
      <w:pPr>
        <w:tabs>
          <w:tab w:val="left" w:pos="940"/>
        </w:tabs>
        <w:spacing w:before="29"/>
        <w:ind w:left="940" w:right="181" w:hanging="720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So,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here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try.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Suppose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population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flowers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inant to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white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owers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).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populati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individual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25%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recessive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phenotype. How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individuals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expect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ozygous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nant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heterozygous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for this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it? (A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plete solution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 problem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is at the end of this </w:t>
      </w:r>
      <w:r>
        <w:rPr>
          <w:i/>
          <w:sz w:val="24"/>
          <w:szCs w:val="24"/>
        </w:rPr>
        <w:t xml:space="preserve">Reading </w:t>
      </w:r>
      <w:r>
        <w:rPr>
          <w:i/>
          <w:sz w:val="24"/>
          <w:szCs w:val="24"/>
        </w:rPr>
        <w:t>Guide</w:t>
      </w:r>
      <w:r>
        <w:rPr>
          <w:sz w:val="24"/>
          <w:szCs w:val="24"/>
        </w:rPr>
        <w:t>.)</w:t>
      </w:r>
    </w:p>
    <w:p w:rsidR="000227ED" w:rsidRDefault="000227ED">
      <w:pPr>
        <w:spacing w:line="180" w:lineRule="exact"/>
        <w:rPr>
          <w:sz w:val="18"/>
          <w:szCs w:val="18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Pr="00C761EE" w:rsidRDefault="0047695C" w:rsidP="00C761EE">
      <w:pPr>
        <w:tabs>
          <w:tab w:val="left" w:pos="920"/>
        </w:tabs>
        <w:ind w:left="940" w:right="181" w:hanging="72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In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population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plants,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64%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exhibit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inant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flower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color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(red),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36%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plants have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white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owers.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frequency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allele?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(There 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couple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twists 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read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think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ully.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plete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lution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Reading Guide</w:t>
      </w:r>
      <w:r>
        <w:rPr>
          <w:sz w:val="24"/>
          <w:szCs w:val="24"/>
        </w:rPr>
        <w:t>.)</w:t>
      </w:r>
    </w:p>
    <w:p w:rsidR="000227ED" w:rsidRDefault="000227ED">
      <w:pPr>
        <w:spacing w:before="18" w:line="240" w:lineRule="exact"/>
        <w:rPr>
          <w:sz w:val="24"/>
          <w:szCs w:val="24"/>
        </w:rPr>
      </w:pPr>
    </w:p>
    <w:p w:rsidR="000227ED" w:rsidRDefault="0047695C">
      <w:pPr>
        <w:ind w:left="220" w:right="18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Concept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23.3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Natural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selection,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genetic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drift,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and 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gene 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flow 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can 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alter 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allele 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frequencies 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in 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 population</w:t>
      </w:r>
    </w:p>
    <w:p w:rsidR="000227ED" w:rsidRDefault="000227ED">
      <w:pPr>
        <w:spacing w:before="14" w:line="260" w:lineRule="exact"/>
        <w:rPr>
          <w:sz w:val="26"/>
          <w:szCs w:val="26"/>
        </w:rPr>
      </w:pPr>
    </w:p>
    <w:p w:rsidR="000227ED" w:rsidRDefault="0047695C">
      <w:pPr>
        <w:tabs>
          <w:tab w:val="left" w:pos="920"/>
        </w:tabs>
        <w:ind w:left="940" w:right="182" w:hanging="720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>First,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let’s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try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big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section.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Scan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entire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concept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 pull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ree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factors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allelic frequency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about evolutionary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change. 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each fact</w:t>
      </w:r>
      <w:r>
        <w:rPr>
          <w:spacing w:val="-1"/>
          <w:sz w:val="24"/>
          <w:szCs w:val="24"/>
        </w:rPr>
        <w:t>or</w:t>
      </w:r>
      <w:r>
        <w:rPr>
          <w:sz w:val="24"/>
          <w:szCs w:val="24"/>
        </w:rPr>
        <w:t>, and give 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explanatio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227ED" w:rsidRDefault="000227ED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7764"/>
      </w:tblGrid>
      <w:tr w:rsidR="000227ED">
        <w:trPr>
          <w:trHeight w:hRule="exact" w:val="287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Explanation</w:t>
            </w:r>
          </w:p>
        </w:tc>
      </w:tr>
      <w:tr w:rsidR="000227ED">
        <w:trPr>
          <w:trHeight w:hRule="exact" w:val="838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  <w:tr w:rsidR="000227ED">
        <w:trPr>
          <w:trHeight w:hRule="exact" w:val="838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  <w:tr w:rsidR="000227ED">
        <w:trPr>
          <w:trHeight w:hRule="exact" w:val="839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</w:tbl>
    <w:p w:rsidR="000227ED" w:rsidRDefault="000227ED">
      <w:pPr>
        <w:spacing w:before="18" w:line="220" w:lineRule="exact"/>
        <w:rPr>
          <w:sz w:val="22"/>
          <w:szCs w:val="22"/>
        </w:rPr>
      </w:pPr>
    </w:p>
    <w:p w:rsidR="000227ED" w:rsidRDefault="0047695C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20.       Which of the </w:t>
      </w:r>
      <w:r>
        <w:rPr>
          <w:sz w:val="24"/>
          <w:szCs w:val="24"/>
        </w:rPr>
        <w:t>factors above results in a rando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 nonadaptive change in allelic frequencies?</w:t>
      </w:r>
    </w:p>
    <w:p w:rsidR="000227ED" w:rsidRDefault="000227ED">
      <w:pPr>
        <w:spacing w:line="180" w:lineRule="exact"/>
        <w:rPr>
          <w:sz w:val="18"/>
          <w:szCs w:val="18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>
      <w:pPr>
        <w:tabs>
          <w:tab w:val="left" w:pos="940"/>
        </w:tabs>
        <w:ind w:left="940" w:right="183" w:hanging="720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Which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factors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above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tends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reduce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genetic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differences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populations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 popu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ations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 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ilar?</w:t>
      </w:r>
    </w:p>
    <w:p w:rsidR="008F4646" w:rsidRDefault="008F4646">
      <w:pPr>
        <w:tabs>
          <w:tab w:val="left" w:pos="940"/>
        </w:tabs>
        <w:ind w:left="940" w:right="183" w:hanging="720"/>
        <w:rPr>
          <w:sz w:val="24"/>
          <w:szCs w:val="24"/>
        </w:rPr>
      </w:pPr>
    </w:p>
    <w:p w:rsidR="008F4646" w:rsidRDefault="008F4646">
      <w:pPr>
        <w:tabs>
          <w:tab w:val="left" w:pos="940"/>
        </w:tabs>
        <w:ind w:left="940" w:right="183" w:hanging="720"/>
        <w:rPr>
          <w:sz w:val="24"/>
          <w:szCs w:val="24"/>
        </w:rPr>
      </w:pPr>
    </w:p>
    <w:p w:rsidR="000227ED" w:rsidRDefault="000227ED">
      <w:pPr>
        <w:spacing w:before="12" w:line="240" w:lineRule="exact"/>
        <w:rPr>
          <w:sz w:val="24"/>
          <w:szCs w:val="24"/>
        </w:rPr>
      </w:pPr>
    </w:p>
    <w:p w:rsidR="000227ED" w:rsidRDefault="0047695C">
      <w:pPr>
        <w:tabs>
          <w:tab w:val="left" w:pos="840"/>
        </w:tabs>
        <w:spacing w:before="29"/>
        <w:ind w:left="860" w:right="62" w:hanging="720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Of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factors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listed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above,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results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duals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better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suited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 their envir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ent.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hich is it?</w:t>
      </w:r>
    </w:p>
    <w:p w:rsidR="000227ED" w:rsidRDefault="000227ED">
      <w:pPr>
        <w:spacing w:line="180" w:lineRule="exact"/>
        <w:rPr>
          <w:sz w:val="18"/>
          <w:szCs w:val="18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>
      <w:pPr>
        <w:ind w:left="140"/>
        <w:rPr>
          <w:sz w:val="24"/>
          <w:szCs w:val="24"/>
        </w:rPr>
      </w:pPr>
      <w:r>
        <w:rPr>
          <w:sz w:val="24"/>
          <w:szCs w:val="24"/>
        </w:rPr>
        <w:t>23.       Explain what happens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each of these exa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ples of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genetic drif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227ED" w:rsidRDefault="000227ED">
      <w:pPr>
        <w:spacing w:before="18" w:line="260" w:lineRule="exact"/>
        <w:rPr>
          <w:sz w:val="26"/>
          <w:szCs w:val="26"/>
        </w:rPr>
      </w:pPr>
    </w:p>
    <w:p w:rsidR="000227ED" w:rsidRDefault="0047695C">
      <w:pPr>
        <w:spacing w:line="480" w:lineRule="auto"/>
        <w:ind w:left="860" w:right="7590"/>
        <w:rPr>
          <w:sz w:val="24"/>
          <w:szCs w:val="24"/>
        </w:rPr>
      </w:pPr>
      <w:r>
        <w:rPr>
          <w:b/>
          <w:sz w:val="24"/>
          <w:szCs w:val="24"/>
        </w:rPr>
        <w:t>founder effect bottleneck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effect</w:t>
      </w:r>
    </w:p>
    <w:p w:rsidR="000227ED" w:rsidRDefault="000227ED">
      <w:pPr>
        <w:spacing w:before="6" w:line="280" w:lineRule="exact"/>
        <w:rPr>
          <w:sz w:val="28"/>
          <w:szCs w:val="28"/>
        </w:rPr>
      </w:pPr>
    </w:p>
    <w:p w:rsidR="000227ED" w:rsidRDefault="0047695C">
      <w:pPr>
        <w:ind w:left="140"/>
        <w:rPr>
          <w:sz w:val="24"/>
          <w:szCs w:val="24"/>
        </w:rPr>
      </w:pPr>
      <w:r>
        <w:rPr>
          <w:b/>
          <w:i/>
          <w:sz w:val="24"/>
          <w:szCs w:val="24"/>
        </w:rPr>
        <w:t>Concept 23.4 Natural selection is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the only mechanism that consistently causes adaptive evol</w:t>
      </w:r>
      <w:r>
        <w:rPr>
          <w:b/>
          <w:i/>
          <w:spacing w:val="-2"/>
          <w:sz w:val="24"/>
          <w:szCs w:val="24"/>
        </w:rPr>
        <w:t>u</w:t>
      </w:r>
      <w:r>
        <w:rPr>
          <w:b/>
          <w:i/>
          <w:sz w:val="24"/>
          <w:szCs w:val="24"/>
        </w:rPr>
        <w:t>tion</w:t>
      </w:r>
    </w:p>
    <w:p w:rsidR="000227ED" w:rsidRDefault="000227ED">
      <w:pPr>
        <w:spacing w:before="14" w:line="260" w:lineRule="exact"/>
        <w:rPr>
          <w:sz w:val="26"/>
          <w:szCs w:val="26"/>
        </w:rPr>
      </w:pPr>
    </w:p>
    <w:p w:rsidR="000227ED" w:rsidRDefault="0047695C">
      <w:pPr>
        <w:tabs>
          <w:tab w:val="left" w:pos="860"/>
        </w:tabs>
        <w:ind w:left="860" w:right="63" w:hanging="720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evolutionary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fitness</w:t>
      </w:r>
      <w:r>
        <w:rPr>
          <w:i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refers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ability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leave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offspring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contribute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gene pool of the next generation. It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 have nothing to do with being big, or strong, or</w:t>
      </w:r>
      <w:r>
        <w:rPr>
          <w:sz w:val="24"/>
          <w:szCs w:val="24"/>
        </w:rPr>
        <w:t xml:space="preserve"> aggressive.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Define </w:t>
      </w:r>
      <w:r>
        <w:rPr>
          <w:i/>
          <w:sz w:val="24"/>
          <w:szCs w:val="24"/>
        </w:rPr>
        <w:t>relative fitn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sz w:val="24"/>
          <w:szCs w:val="24"/>
        </w:rPr>
        <w:t>.</w:t>
      </w:r>
    </w:p>
    <w:p w:rsidR="000227ED" w:rsidRDefault="000227ED">
      <w:pPr>
        <w:spacing w:before="9" w:line="160" w:lineRule="exact"/>
        <w:rPr>
          <w:sz w:val="17"/>
          <w:szCs w:val="17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>
      <w:pPr>
        <w:tabs>
          <w:tab w:val="left" w:pos="9860"/>
        </w:tabs>
        <w:spacing w:line="260" w:lineRule="exact"/>
        <w:ind w:left="140"/>
        <w:rPr>
          <w:sz w:val="24"/>
          <w:szCs w:val="24"/>
        </w:rPr>
      </w:pPr>
      <w:r>
        <w:rPr>
          <w:position w:val="-1"/>
          <w:sz w:val="24"/>
          <w:szCs w:val="24"/>
        </w:rPr>
        <w:t>25.       What is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relative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fit</w:t>
      </w:r>
      <w:r>
        <w:rPr>
          <w:i/>
          <w:spacing w:val="-1"/>
          <w:position w:val="-1"/>
          <w:sz w:val="24"/>
          <w:szCs w:val="24"/>
        </w:rPr>
        <w:t>ne</w:t>
      </w:r>
      <w:r>
        <w:rPr>
          <w:i/>
          <w:position w:val="-1"/>
          <w:sz w:val="24"/>
          <w:szCs w:val="24"/>
        </w:rPr>
        <w:t xml:space="preserve">ss </w:t>
      </w:r>
      <w:r>
        <w:rPr>
          <w:position w:val="-1"/>
          <w:sz w:val="24"/>
          <w:szCs w:val="24"/>
        </w:rPr>
        <w:t xml:space="preserve">of a sterile 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ule?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0227ED" w:rsidRDefault="000227ED">
      <w:pPr>
        <w:spacing w:before="12" w:line="240" w:lineRule="exact"/>
        <w:rPr>
          <w:sz w:val="24"/>
          <w:szCs w:val="24"/>
        </w:rPr>
      </w:pPr>
    </w:p>
    <w:p w:rsidR="000227ED" w:rsidRDefault="0047695C">
      <w:pPr>
        <w:tabs>
          <w:tab w:val="left" w:pos="860"/>
        </w:tabs>
        <w:spacing w:before="29"/>
        <w:ind w:left="860" w:right="63" w:hanging="720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  <w:t>Figure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23.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portant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helps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selection.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selection,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 in the cha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xplain </w:t>
      </w:r>
      <w:r>
        <w:rPr>
          <w:sz w:val="24"/>
          <w:szCs w:val="24"/>
        </w:rPr>
        <w:t>what is occu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ring.</w:t>
      </w:r>
    </w:p>
    <w:p w:rsidR="000227ED" w:rsidRDefault="00C761EE">
      <w:pPr>
        <w:spacing w:before="19" w:line="260" w:lineRule="exac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8890</wp:posOffset>
            </wp:positionV>
            <wp:extent cx="303212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42" y="21409"/>
                <wp:lineTo x="2144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8F4646" w:rsidRDefault="008F4646">
      <w:pPr>
        <w:ind w:left="1447"/>
      </w:pPr>
    </w:p>
    <w:p w:rsidR="000227ED" w:rsidRDefault="000227ED">
      <w:pPr>
        <w:spacing w:before="9" w:line="140" w:lineRule="exact"/>
        <w:rPr>
          <w:sz w:val="14"/>
          <w:szCs w:val="14"/>
        </w:rPr>
      </w:pPr>
    </w:p>
    <w:p w:rsidR="000227ED" w:rsidRDefault="000227ED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8124"/>
      </w:tblGrid>
      <w:tr w:rsidR="000227ED">
        <w:trPr>
          <w:trHeight w:hRule="exact" w:val="286"/>
        </w:trPr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Selection</w:t>
            </w:r>
          </w:p>
        </w:tc>
        <w:tc>
          <w:tcPr>
            <w:tcW w:w="8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It Works</w:t>
            </w:r>
          </w:p>
        </w:tc>
      </w:tr>
      <w:tr w:rsidR="000227ED">
        <w:trPr>
          <w:trHeight w:hRule="exact" w:val="839"/>
        </w:trPr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Stabilizing</w:t>
            </w:r>
          </w:p>
        </w:tc>
        <w:tc>
          <w:tcPr>
            <w:tcW w:w="8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  <w:tr w:rsidR="000227ED">
        <w:trPr>
          <w:trHeight w:hRule="exact" w:val="838"/>
        </w:trPr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Directional</w:t>
            </w:r>
          </w:p>
        </w:tc>
        <w:tc>
          <w:tcPr>
            <w:tcW w:w="8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  <w:tr w:rsidR="000227ED">
        <w:trPr>
          <w:trHeight w:hRule="exact" w:val="838"/>
        </w:trPr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47695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Disrupti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8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7ED" w:rsidRDefault="000227ED"/>
        </w:tc>
      </w:tr>
    </w:tbl>
    <w:p w:rsidR="000227ED" w:rsidRDefault="000227ED">
      <w:pPr>
        <w:spacing w:before="19" w:line="220" w:lineRule="exact"/>
        <w:rPr>
          <w:sz w:val="22"/>
          <w:szCs w:val="22"/>
        </w:rPr>
      </w:pPr>
    </w:p>
    <w:p w:rsidR="000227ED" w:rsidRDefault="0047695C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>27.       What is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ten the result of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sexual selectio</w:t>
      </w:r>
      <w:r>
        <w:rPr>
          <w:i/>
          <w:spacing w:val="-1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0227ED" w:rsidRDefault="000227ED">
      <w:pPr>
        <w:spacing w:before="3" w:line="100" w:lineRule="exact"/>
        <w:rPr>
          <w:sz w:val="10"/>
          <w:szCs w:val="10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before="16" w:line="240" w:lineRule="exact"/>
        <w:rPr>
          <w:sz w:val="24"/>
          <w:szCs w:val="24"/>
        </w:rPr>
      </w:pPr>
    </w:p>
    <w:p w:rsidR="000227ED" w:rsidRDefault="0047695C">
      <w:pPr>
        <w:ind w:left="220"/>
        <w:rPr>
          <w:sz w:val="24"/>
          <w:szCs w:val="24"/>
        </w:rPr>
      </w:pPr>
      <w:r>
        <w:rPr>
          <w:sz w:val="24"/>
          <w:szCs w:val="24"/>
        </w:rPr>
        <w:t>29.       Explain two ways in which genetic variation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preserved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population.</w:t>
      </w: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0227ED" w:rsidRDefault="0047695C">
      <w:pPr>
        <w:ind w:left="22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       Discuss what is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eant by </w:t>
      </w:r>
      <w:r>
        <w:rPr>
          <w:i/>
          <w:sz w:val="24"/>
          <w:szCs w:val="24"/>
        </w:rPr>
        <w:t>heterozygote advantage</w:t>
      </w:r>
      <w:r>
        <w:rPr>
          <w:sz w:val="24"/>
          <w:szCs w:val="24"/>
        </w:rPr>
        <w:t xml:space="preserve">, and use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ickle-cell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ia as an exa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ple.</w:t>
      </w:r>
    </w:p>
    <w:p w:rsidR="000227ED" w:rsidRDefault="000227ED">
      <w:pPr>
        <w:spacing w:line="180" w:lineRule="exact"/>
        <w:rPr>
          <w:sz w:val="18"/>
          <w:szCs w:val="18"/>
        </w:rPr>
      </w:pPr>
    </w:p>
    <w:p w:rsidR="000227ED" w:rsidRDefault="000227ED">
      <w:pPr>
        <w:spacing w:line="200" w:lineRule="exact"/>
      </w:pPr>
    </w:p>
    <w:p w:rsidR="000227ED" w:rsidRDefault="000227ED">
      <w:pPr>
        <w:spacing w:line="200" w:lineRule="exact"/>
      </w:pPr>
    </w:p>
    <w:p w:rsidR="00C761EE" w:rsidRDefault="00C761EE">
      <w:pPr>
        <w:spacing w:line="200" w:lineRule="exact"/>
      </w:pPr>
    </w:p>
    <w:p w:rsidR="00C761EE" w:rsidRDefault="00C761EE">
      <w:pPr>
        <w:spacing w:line="200" w:lineRule="exact"/>
      </w:pPr>
    </w:p>
    <w:p w:rsidR="00C761EE" w:rsidRDefault="00C761EE">
      <w:pPr>
        <w:spacing w:line="200" w:lineRule="exact"/>
      </w:pPr>
      <w:bookmarkStart w:id="0" w:name="_GoBack"/>
      <w:bookmarkEnd w:id="0"/>
    </w:p>
    <w:p w:rsidR="000227ED" w:rsidRDefault="0047695C">
      <w:pPr>
        <w:ind w:left="220"/>
        <w:rPr>
          <w:sz w:val="24"/>
          <w:szCs w:val="24"/>
        </w:rPr>
      </w:pPr>
      <w:r>
        <w:rPr>
          <w:sz w:val="24"/>
          <w:szCs w:val="24"/>
        </w:rPr>
        <w:t>31.       Finally, give four reasons why natural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selection cannot produce perfect organis</w:t>
      </w:r>
      <w:r>
        <w:rPr>
          <w:spacing w:val="-2"/>
          <w:sz w:val="24"/>
          <w:szCs w:val="24"/>
        </w:rPr>
        <w:t>m</w:t>
      </w:r>
      <w:r w:rsidR="005B0CD5">
        <w:rPr>
          <w:sz w:val="24"/>
          <w:szCs w:val="24"/>
        </w:rPr>
        <w:t>s</w:t>
      </w:r>
    </w:p>
    <w:sectPr w:rsidR="000227ED" w:rsidSect="005B0CD5">
      <w:headerReference w:type="default" r:id="rId9"/>
      <w:footerReference w:type="default" r:id="rId10"/>
      <w:pgSz w:w="12240" w:h="15840"/>
      <w:pgMar w:top="720" w:right="720" w:bottom="720" w:left="720" w:header="748" w:footer="7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5C" w:rsidRDefault="0047695C">
      <w:r>
        <w:separator/>
      </w:r>
    </w:p>
  </w:endnote>
  <w:endnote w:type="continuationSeparator" w:id="0">
    <w:p w:rsidR="0047695C" w:rsidRDefault="0047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ED" w:rsidRDefault="000227ED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5C" w:rsidRDefault="0047695C">
      <w:r>
        <w:separator/>
      </w:r>
    </w:p>
  </w:footnote>
  <w:footnote w:type="continuationSeparator" w:id="0">
    <w:p w:rsidR="0047695C" w:rsidRDefault="0047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ED" w:rsidRDefault="000227ED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DD0"/>
    <w:multiLevelType w:val="multilevel"/>
    <w:tmpl w:val="2320EF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D"/>
    <w:rsid w:val="000227ED"/>
    <w:rsid w:val="0047695C"/>
    <w:rsid w:val="005B0CD5"/>
    <w:rsid w:val="008F4646"/>
    <w:rsid w:val="00C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0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D5"/>
  </w:style>
  <w:style w:type="paragraph" w:styleId="Footer">
    <w:name w:val="footer"/>
    <w:basedOn w:val="Normal"/>
    <w:link w:val="FooterChar"/>
    <w:uiPriority w:val="99"/>
    <w:unhideWhenUsed/>
    <w:rsid w:val="005B0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0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D5"/>
  </w:style>
  <w:style w:type="paragraph" w:styleId="Footer">
    <w:name w:val="footer"/>
    <w:basedOn w:val="Normal"/>
    <w:link w:val="FooterChar"/>
    <w:uiPriority w:val="99"/>
    <w:unhideWhenUsed/>
    <w:rsid w:val="005B0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Polite, Coby</dc:creator>
  <cp:lastModifiedBy>Polite, Coby</cp:lastModifiedBy>
  <cp:revision>2</cp:revision>
  <dcterms:created xsi:type="dcterms:W3CDTF">2015-02-13T18:57:00Z</dcterms:created>
  <dcterms:modified xsi:type="dcterms:W3CDTF">2015-02-13T18:57:00Z</dcterms:modified>
</cp:coreProperties>
</file>